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F3" w:rsidRDefault="00B77AF3">
      <w:pPr>
        <w:rPr>
          <w:b/>
          <w:bCs/>
          <w:sz w:val="30"/>
          <w:szCs w:val="30"/>
          <w:lang w:val="cs-CZ"/>
        </w:rPr>
      </w:pPr>
      <w:r>
        <w:rPr>
          <w:b/>
          <w:bCs/>
          <w:sz w:val="30"/>
          <w:szCs w:val="30"/>
          <w:lang w:val="cs-CZ"/>
        </w:rPr>
        <w:t xml:space="preserve">Kaktusy - </w:t>
      </w:r>
      <w:proofErr w:type="spellStart"/>
      <w:r>
        <w:rPr>
          <w:b/>
          <w:bCs/>
          <w:sz w:val="30"/>
          <w:szCs w:val="30"/>
          <w:lang w:val="cs-CZ"/>
        </w:rPr>
        <w:t>PrestaShop</w:t>
      </w:r>
      <w:proofErr w:type="spellEnd"/>
    </w:p>
    <w:p w:rsidR="00B77AF3" w:rsidRDefault="00B77AF3">
      <w:pPr>
        <w:rPr>
          <w:lang w:val="cs-CZ"/>
        </w:rPr>
      </w:pPr>
    </w:p>
    <w:p w:rsidR="006A70C4" w:rsidRDefault="006A70C4">
      <w:pPr>
        <w:rPr>
          <w:lang w:val="cs-CZ"/>
        </w:rPr>
      </w:pPr>
      <w:r>
        <w:rPr>
          <w:lang w:val="cs-CZ"/>
        </w:rPr>
        <w:t>V soutěži nám stačí jen první tři stránky</w:t>
      </w:r>
      <w:r w:rsidR="00CE3059">
        <w:rPr>
          <w:lang w:val="cs-CZ"/>
        </w:rPr>
        <w:t xml:space="preserve"> – 1), 2), 3) </w:t>
      </w:r>
      <w:r w:rsidR="000323C3">
        <w:rPr>
          <w:lang w:val="cs-CZ"/>
        </w:rPr>
        <w:t>– k prvnímu posouzení stačí hlavní stránka -</w:t>
      </w:r>
      <w:r>
        <w:rPr>
          <w:lang w:val="cs-CZ"/>
        </w:rPr>
        <w:t xml:space="preserve"> ostatní</w:t>
      </w:r>
      <w:r w:rsidR="00CE3059">
        <w:rPr>
          <w:lang w:val="cs-CZ"/>
        </w:rPr>
        <w:t xml:space="preserve"> doladíme s vítězným designérem</w:t>
      </w:r>
      <w:r w:rsidR="000323C3">
        <w:rPr>
          <w:lang w:val="cs-CZ"/>
        </w:rPr>
        <w:t>.</w:t>
      </w:r>
    </w:p>
    <w:p w:rsidR="006A70C4" w:rsidRDefault="006A70C4">
      <w:pPr>
        <w:rPr>
          <w:lang w:val="cs-CZ"/>
        </w:rPr>
      </w:pPr>
    </w:p>
    <w:p w:rsidR="00B77AF3" w:rsidRDefault="00B77AF3">
      <w:pPr>
        <w:numPr>
          <w:ilvl w:val="0"/>
          <w:numId w:val="1"/>
        </w:numPr>
        <w:rPr>
          <w:b/>
          <w:bCs/>
          <w:lang w:val="cs-CZ"/>
        </w:rPr>
      </w:pPr>
      <w:proofErr w:type="spellStart"/>
      <w:r>
        <w:rPr>
          <w:b/>
          <w:bCs/>
          <w:lang w:val="cs-CZ"/>
        </w:rPr>
        <w:t>landing</w:t>
      </w:r>
      <w:proofErr w:type="spellEnd"/>
      <w:r>
        <w:rPr>
          <w:b/>
          <w:bCs/>
          <w:lang w:val="cs-CZ"/>
        </w:rPr>
        <w:t xml:space="preserve"> </w:t>
      </w:r>
      <w:proofErr w:type="spellStart"/>
      <w:r>
        <w:rPr>
          <w:b/>
          <w:bCs/>
          <w:lang w:val="cs-CZ"/>
        </w:rPr>
        <w:t>page</w:t>
      </w:r>
      <w:proofErr w:type="spellEnd"/>
    </w:p>
    <w:p w:rsidR="00B77AF3" w:rsidRDefault="00B77AF3">
      <w:pPr>
        <w:rPr>
          <w:lang w:val="cs-CZ"/>
        </w:rPr>
      </w:pPr>
      <w:r>
        <w:rPr>
          <w:lang w:val="cs-CZ"/>
        </w:rPr>
        <w:tab/>
      </w:r>
    </w:p>
    <w:p w:rsidR="00902E5D" w:rsidRPr="00902E5D" w:rsidRDefault="00B77AF3" w:rsidP="00902E5D">
      <w:pPr>
        <w:numPr>
          <w:ilvl w:val="0"/>
          <w:numId w:val="2"/>
        </w:numPr>
        <w:rPr>
          <w:lang w:val="cs-CZ"/>
        </w:rPr>
      </w:pPr>
      <w:r>
        <w:rPr>
          <w:lang w:val="cs-CZ"/>
        </w:rPr>
        <w:t>zde je pole působnosti poměrně volné</w:t>
      </w:r>
      <w:r w:rsidR="00C57605">
        <w:rPr>
          <w:lang w:val="cs-CZ"/>
        </w:rPr>
        <w:t xml:space="preserve"> a necháme vám </w:t>
      </w:r>
      <w:r w:rsidR="00902E5D">
        <w:rPr>
          <w:lang w:val="cs-CZ"/>
        </w:rPr>
        <w:t xml:space="preserve">relativně dost prostoru </w:t>
      </w:r>
      <w:r w:rsidR="00C57605">
        <w:rPr>
          <w:lang w:val="cs-CZ"/>
        </w:rPr>
        <w:t>při tvorbě</w:t>
      </w:r>
    </w:p>
    <w:p w:rsidR="009B2D42" w:rsidRDefault="00B77AF3" w:rsidP="009B2D42">
      <w:pPr>
        <w:numPr>
          <w:ilvl w:val="0"/>
          <w:numId w:val="2"/>
        </w:numPr>
        <w:rPr>
          <w:lang w:val="cs-CZ"/>
        </w:rPr>
      </w:pPr>
      <w:r w:rsidRPr="009B2D42">
        <w:rPr>
          <w:lang w:val="cs-CZ"/>
        </w:rPr>
        <w:t>měl</w:t>
      </w:r>
      <w:r w:rsidR="00902E5D" w:rsidRPr="009B2D42">
        <w:rPr>
          <w:lang w:val="cs-CZ"/>
        </w:rPr>
        <w:t>a</w:t>
      </w:r>
      <w:r w:rsidRPr="009B2D42">
        <w:rPr>
          <w:lang w:val="cs-CZ"/>
        </w:rPr>
        <w:t xml:space="preserve"> by obsahovat</w:t>
      </w:r>
      <w:r w:rsidR="00FC1F7E">
        <w:rPr>
          <w:lang w:val="cs-CZ"/>
        </w:rPr>
        <w:t>:</w:t>
      </w:r>
      <w:r w:rsidRPr="009B2D42">
        <w:rPr>
          <w:lang w:val="cs-CZ"/>
        </w:rPr>
        <w:t xml:space="preserve"> </w:t>
      </w:r>
      <w:r w:rsidRPr="009B2D42">
        <w:rPr>
          <w:u w:val="single"/>
          <w:lang w:val="cs-CZ"/>
        </w:rPr>
        <w:t>menu</w:t>
      </w:r>
      <w:r w:rsidR="009B2D42" w:rsidRPr="009B2D42">
        <w:rPr>
          <w:lang w:val="cs-CZ"/>
        </w:rPr>
        <w:t xml:space="preserve"> - </w:t>
      </w:r>
      <w:r w:rsidR="00C57605" w:rsidRPr="009B2D42">
        <w:rPr>
          <w:lang w:val="cs-CZ"/>
        </w:rPr>
        <w:t xml:space="preserve">zkuste prosím navrhnout způsob, </w:t>
      </w:r>
      <w:r w:rsidR="009B2D42" w:rsidRPr="009B2D42">
        <w:rPr>
          <w:lang w:val="cs-CZ"/>
        </w:rPr>
        <w:t xml:space="preserve">jak </w:t>
      </w:r>
      <w:r w:rsidR="00C57605" w:rsidRPr="009B2D42">
        <w:rPr>
          <w:lang w:val="cs-CZ"/>
        </w:rPr>
        <w:t>do něj začlenit naše</w:t>
      </w:r>
      <w:r w:rsidR="009B2D42" w:rsidRPr="009B2D42">
        <w:rPr>
          <w:lang w:val="cs-CZ"/>
        </w:rPr>
        <w:t xml:space="preserve"> zboží</w:t>
      </w:r>
      <w:r w:rsidR="00C57605" w:rsidRPr="009B2D42">
        <w:rPr>
          <w:lang w:val="cs-CZ"/>
        </w:rPr>
        <w:t xml:space="preserve"> – tj. „katalog rostlin</w:t>
      </w:r>
      <w:r w:rsidR="009B2D42" w:rsidRPr="009B2D42">
        <w:rPr>
          <w:lang w:val="cs-CZ"/>
        </w:rPr>
        <w:t>“</w:t>
      </w:r>
      <w:r w:rsidR="00C57605" w:rsidRPr="009B2D42">
        <w:rPr>
          <w:lang w:val="cs-CZ"/>
        </w:rPr>
        <w:t xml:space="preserve"> – jednotlivé kategorie jsou na původním eshopu v záložce „eshop“</w:t>
      </w:r>
      <w:r w:rsidR="009B2D42">
        <w:rPr>
          <w:lang w:val="cs-CZ"/>
        </w:rPr>
        <w:t xml:space="preserve">. Na první úrovni se rozlišuje mezi </w:t>
      </w:r>
      <w:r w:rsidR="009B2D42" w:rsidRPr="009B2D42">
        <w:rPr>
          <w:i/>
          <w:lang w:val="cs-CZ"/>
        </w:rPr>
        <w:t>rostlinami a semeny</w:t>
      </w:r>
      <w:r w:rsidR="009B2D42">
        <w:rPr>
          <w:lang w:val="cs-CZ"/>
        </w:rPr>
        <w:t xml:space="preserve">. Další úrovní je </w:t>
      </w:r>
      <w:r w:rsidR="009B2D42" w:rsidRPr="009B2D42">
        <w:rPr>
          <w:i/>
          <w:lang w:val="cs-CZ"/>
        </w:rPr>
        <w:t>rod</w:t>
      </w:r>
      <w:r w:rsidR="009B2D42">
        <w:rPr>
          <w:lang w:val="cs-CZ"/>
        </w:rPr>
        <w:t xml:space="preserve">, který se člení na jednotlivé </w:t>
      </w:r>
      <w:r w:rsidR="009B2D42" w:rsidRPr="009B2D42">
        <w:rPr>
          <w:i/>
          <w:lang w:val="cs-CZ"/>
        </w:rPr>
        <w:t xml:space="preserve">druhy. </w:t>
      </w:r>
      <w:r w:rsidR="009B2D42" w:rsidRPr="009B2D42">
        <w:rPr>
          <w:lang w:val="cs-CZ"/>
        </w:rPr>
        <w:t>Proto prosím sami navrhněte, jestli má být menu složeno jen z</w:t>
      </w:r>
      <w:r w:rsidR="00FC1F7E">
        <w:rPr>
          <w:lang w:val="cs-CZ"/>
        </w:rPr>
        <w:t> </w:t>
      </w:r>
      <w:r w:rsidR="009B2D42" w:rsidRPr="009B2D42">
        <w:rPr>
          <w:lang w:val="cs-CZ"/>
        </w:rPr>
        <w:t>produktů</w:t>
      </w:r>
      <w:r w:rsidR="00FC1F7E">
        <w:rPr>
          <w:lang w:val="cs-CZ"/>
        </w:rPr>
        <w:t xml:space="preserve"> a zobrazení jednotlivých kategorií (v záložkách lze třeba rozlišovat na „rostliny“ a „semena“ a ty by fungovaly jako rozbalovací lišty, kde by se vybíralo z rodů a druhů a tím přecházelo na st</w:t>
      </w:r>
      <w:r w:rsidR="00C4700D">
        <w:rPr>
          <w:lang w:val="cs-CZ"/>
        </w:rPr>
        <w:t>r</w:t>
      </w:r>
      <w:r w:rsidR="00FC1F7E">
        <w:rPr>
          <w:lang w:val="cs-CZ"/>
        </w:rPr>
        <w:t>ánku katalogu)</w:t>
      </w:r>
      <w:r w:rsidR="009B2D42" w:rsidRPr="009B2D42">
        <w:rPr>
          <w:lang w:val="cs-CZ"/>
        </w:rPr>
        <w:t>, nebo se do něj mají motat i “kontakty”,</w:t>
      </w:r>
      <w:r w:rsidR="00A02B97">
        <w:rPr>
          <w:lang w:val="cs-CZ"/>
        </w:rPr>
        <w:t xml:space="preserve"> „galerie“,</w:t>
      </w:r>
      <w:r w:rsidR="009B2D42" w:rsidRPr="009B2D42">
        <w:rPr>
          <w:lang w:val="cs-CZ"/>
        </w:rPr>
        <w:t xml:space="preserve"> “</w:t>
      </w:r>
      <w:r w:rsidR="0082295D">
        <w:rPr>
          <w:lang w:val="cs-CZ"/>
        </w:rPr>
        <w:t>blog</w:t>
      </w:r>
      <w:r w:rsidR="009B2D42" w:rsidRPr="009B2D42">
        <w:rPr>
          <w:lang w:val="cs-CZ"/>
        </w:rPr>
        <w:t>”</w:t>
      </w:r>
      <w:r w:rsidR="00A02B97">
        <w:rPr>
          <w:lang w:val="cs-CZ"/>
        </w:rPr>
        <w:t>, „odkazy“</w:t>
      </w:r>
      <w:r w:rsidR="009B2D42" w:rsidRPr="009B2D42">
        <w:rPr>
          <w:lang w:val="cs-CZ"/>
        </w:rPr>
        <w:t xml:space="preserve"> a spol.</w:t>
      </w:r>
      <w:r w:rsidR="009B2D42">
        <w:rPr>
          <w:lang w:val="cs-CZ"/>
        </w:rPr>
        <w:t xml:space="preserve"> Asi by bylo vhodnější, abychom se chovali více v tomto ohledu </w:t>
      </w:r>
      <w:r w:rsidR="00FC1F7E">
        <w:rPr>
          <w:lang w:val="cs-CZ"/>
        </w:rPr>
        <w:t xml:space="preserve">jako </w:t>
      </w:r>
      <w:r w:rsidR="009B2D42">
        <w:rPr>
          <w:lang w:val="cs-CZ"/>
        </w:rPr>
        <w:t>eshop a inform</w:t>
      </w:r>
      <w:r w:rsidR="00FC1F7E">
        <w:rPr>
          <w:lang w:val="cs-CZ"/>
        </w:rPr>
        <w:t xml:space="preserve">ace od produktů nějak oddělili. </w:t>
      </w:r>
      <w:r w:rsidR="009B2D42">
        <w:rPr>
          <w:lang w:val="cs-CZ"/>
        </w:rPr>
        <w:t>Necháme to však na vašem kreativním myšlení, jak to udělat, aby se zákazníci mohli dobře v našich produktech orientovat, ale zároveň nalezli i ostatní důležité informace.</w:t>
      </w:r>
    </w:p>
    <w:p w:rsidR="00B77AF3" w:rsidRPr="009B2D42" w:rsidRDefault="009B2D42" w:rsidP="009B2D42">
      <w:pPr>
        <w:numPr>
          <w:ilvl w:val="0"/>
          <w:numId w:val="2"/>
        </w:numPr>
        <w:rPr>
          <w:lang w:val="cs-CZ"/>
        </w:rPr>
      </w:pPr>
      <w:r w:rsidRPr="009B2D42">
        <w:rPr>
          <w:lang w:val="cs-CZ"/>
        </w:rPr>
        <w:t xml:space="preserve">dále </w:t>
      </w:r>
      <w:r w:rsidR="00B77AF3" w:rsidRPr="009B2D42">
        <w:rPr>
          <w:u w:val="single"/>
          <w:lang w:val="cs-CZ"/>
        </w:rPr>
        <w:t>přihlášení do eshopu</w:t>
      </w:r>
      <w:r w:rsidRPr="009B2D42">
        <w:rPr>
          <w:lang w:val="cs-CZ"/>
        </w:rPr>
        <w:t xml:space="preserve"> </w:t>
      </w:r>
      <w:r w:rsidR="00B77AF3" w:rsidRPr="009B2D42">
        <w:rPr>
          <w:lang w:val="cs-CZ"/>
        </w:rPr>
        <w:t xml:space="preserve">a nějaké </w:t>
      </w:r>
      <w:r w:rsidR="00B77AF3" w:rsidRPr="009B2D42">
        <w:rPr>
          <w:u w:val="single"/>
          <w:lang w:val="cs-CZ"/>
        </w:rPr>
        <w:t>propojení se sociálními sítěmi</w:t>
      </w:r>
    </w:p>
    <w:p w:rsidR="00B77AF3" w:rsidRPr="00C57605" w:rsidRDefault="00B77AF3">
      <w:pPr>
        <w:numPr>
          <w:ilvl w:val="0"/>
          <w:numId w:val="2"/>
        </w:numPr>
        <w:rPr>
          <w:lang w:val="cs-CZ"/>
        </w:rPr>
      </w:pPr>
      <w:r w:rsidRPr="00C57605">
        <w:rPr>
          <w:lang w:val="cs-CZ"/>
        </w:rPr>
        <w:t xml:space="preserve">dále </w:t>
      </w:r>
      <w:r w:rsidRPr="00902E5D">
        <w:rPr>
          <w:u w:val="single"/>
          <w:lang w:val="cs-CZ"/>
        </w:rPr>
        <w:t xml:space="preserve">výčet </w:t>
      </w:r>
      <w:r w:rsidR="00902E5D">
        <w:rPr>
          <w:u w:val="single"/>
          <w:lang w:val="cs-CZ"/>
        </w:rPr>
        <w:t xml:space="preserve">posledních </w:t>
      </w:r>
      <w:r w:rsidRPr="00902E5D">
        <w:rPr>
          <w:u w:val="single"/>
          <w:lang w:val="cs-CZ"/>
        </w:rPr>
        <w:t>článků z blogu</w:t>
      </w:r>
      <w:r w:rsidRPr="00C57605">
        <w:rPr>
          <w:lang w:val="cs-CZ"/>
        </w:rPr>
        <w:t xml:space="preserve">, </w:t>
      </w:r>
      <w:r w:rsidRPr="00902E5D">
        <w:rPr>
          <w:u w:val="single"/>
          <w:lang w:val="cs-CZ"/>
        </w:rPr>
        <w:t>nákupní košík</w:t>
      </w:r>
      <w:r w:rsidRPr="00C57605">
        <w:rPr>
          <w:lang w:val="cs-CZ"/>
        </w:rPr>
        <w:t xml:space="preserve"> a </w:t>
      </w:r>
      <w:r w:rsidRPr="00902E5D">
        <w:rPr>
          <w:u w:val="single"/>
          <w:lang w:val="cs-CZ"/>
        </w:rPr>
        <w:t xml:space="preserve">vlaječky </w:t>
      </w:r>
      <w:r w:rsidR="00902E5D" w:rsidRPr="00902E5D">
        <w:rPr>
          <w:u w:val="single"/>
          <w:lang w:val="cs-CZ"/>
        </w:rPr>
        <w:t>jazykových mutací</w:t>
      </w:r>
    </w:p>
    <w:p w:rsidR="00B77AF3" w:rsidRPr="00C57605" w:rsidRDefault="00B77AF3">
      <w:pPr>
        <w:numPr>
          <w:ilvl w:val="0"/>
          <w:numId w:val="2"/>
        </w:numPr>
        <w:rPr>
          <w:lang w:val="cs-CZ"/>
        </w:rPr>
      </w:pPr>
      <w:r w:rsidRPr="00C57605">
        <w:rPr>
          <w:lang w:val="cs-CZ"/>
        </w:rPr>
        <w:t xml:space="preserve">plus </w:t>
      </w:r>
      <w:r w:rsidRPr="00902E5D">
        <w:rPr>
          <w:u w:val="single"/>
          <w:lang w:val="cs-CZ"/>
        </w:rPr>
        <w:t>patičku</w:t>
      </w:r>
      <w:r w:rsidRPr="00C57605">
        <w:rPr>
          <w:lang w:val="cs-CZ"/>
        </w:rPr>
        <w:t xml:space="preserve"> samozřejmě</w:t>
      </w:r>
      <w:r w:rsidR="00902E5D">
        <w:rPr>
          <w:lang w:val="cs-CZ"/>
        </w:rPr>
        <w:t xml:space="preserve"> (ostatní informace, odkazy apod.)</w:t>
      </w:r>
    </w:p>
    <w:p w:rsidR="00C57605" w:rsidRPr="00C57605" w:rsidRDefault="00C57605" w:rsidP="00C57605">
      <w:pPr>
        <w:rPr>
          <w:lang w:val="cs-CZ"/>
        </w:rPr>
      </w:pPr>
    </w:p>
    <w:p w:rsidR="00C57605" w:rsidRDefault="00C57605" w:rsidP="00C57605">
      <w:pPr>
        <w:ind w:left="426"/>
        <w:rPr>
          <w:lang w:val="cs-CZ"/>
        </w:rPr>
      </w:pPr>
      <w:r w:rsidRPr="00C57605">
        <w:rPr>
          <w:lang w:val="cs-CZ"/>
        </w:rPr>
        <w:t>Naše základní vizuální představa:</w:t>
      </w:r>
    </w:p>
    <w:p w:rsidR="00902E5D" w:rsidRDefault="00902E5D" w:rsidP="00C57605">
      <w:pPr>
        <w:ind w:left="426"/>
        <w:rPr>
          <w:lang w:val="cs-CZ"/>
        </w:rPr>
      </w:pPr>
    </w:p>
    <w:p w:rsidR="00C57605" w:rsidRPr="00902E5D" w:rsidRDefault="00902E5D" w:rsidP="00C57605">
      <w:pPr>
        <w:ind w:left="426"/>
        <w:rPr>
          <w:lang w:val="cs-CZ"/>
        </w:rPr>
      </w:pPr>
      <w:r>
        <w:rPr>
          <w:lang w:val="cs-CZ"/>
        </w:rPr>
        <w:t>U hlavní stránky vycházejte vzhledově z přiložených odkazů</w:t>
      </w:r>
      <w:r w:rsidR="00FC1F7E">
        <w:rPr>
          <w:lang w:val="cs-CZ"/>
        </w:rPr>
        <w:t>, které se nám líbí</w:t>
      </w:r>
      <w:r>
        <w:rPr>
          <w:lang w:val="cs-CZ"/>
        </w:rPr>
        <w:t>. Konkrétněji bychom si to p</w:t>
      </w:r>
      <w:r w:rsidR="00C57605" w:rsidRPr="004158E1">
        <w:rPr>
          <w:rFonts w:eastAsia="Times New Roman" w:cs="Times New Roman"/>
          <w:lang w:val="cs-CZ" w:eastAsia="cs-CZ"/>
        </w:rPr>
        <w:t>ředstavovali tak, že ikonky (twitter, facebook, mail) budou jakoby zanořené do plochy (v zemi třeba) a po najetí myši by se zvýraznily. Směrem na sociální sítě by mohly vé</w:t>
      </w:r>
      <w:r>
        <w:rPr>
          <w:rFonts w:eastAsia="Times New Roman" w:cs="Times New Roman"/>
          <w:lang w:val="cs-CZ" w:eastAsia="cs-CZ"/>
        </w:rPr>
        <w:t>s</w:t>
      </w:r>
      <w:r w:rsidR="00C57605" w:rsidRPr="004158E1">
        <w:rPr>
          <w:rFonts w:eastAsia="Times New Roman" w:cs="Times New Roman"/>
          <w:lang w:val="cs-CZ" w:eastAsia="cs-CZ"/>
        </w:rPr>
        <w:t xml:space="preserve">t </w:t>
      </w:r>
      <w:proofErr w:type="spellStart"/>
      <w:r w:rsidR="00C57605" w:rsidRPr="004158E1">
        <w:rPr>
          <w:rFonts w:eastAsia="Times New Roman" w:cs="Times New Roman"/>
          <w:lang w:val="cs-CZ" w:eastAsia="cs-CZ"/>
        </w:rPr>
        <w:t>šipečky</w:t>
      </w:r>
      <w:proofErr w:type="spellEnd"/>
      <w:r w:rsidR="00C57605" w:rsidRPr="004158E1">
        <w:rPr>
          <w:rFonts w:eastAsia="Times New Roman" w:cs="Times New Roman"/>
          <w:lang w:val="cs-CZ" w:eastAsia="cs-CZ"/>
        </w:rPr>
        <w:t xml:space="preserve"> ve stylu askyou.cz s textem třeba "</w:t>
      </w:r>
      <w:r w:rsidR="00C57605" w:rsidRPr="00C57605">
        <w:rPr>
          <w:rFonts w:eastAsia="Times New Roman" w:cs="Times New Roman"/>
          <w:lang w:val="cs-CZ" w:eastAsia="cs-CZ"/>
        </w:rPr>
        <w:t>Sledujte</w:t>
      </w:r>
      <w:r w:rsidR="00C57605" w:rsidRPr="004158E1">
        <w:rPr>
          <w:rFonts w:eastAsia="Times New Roman" w:cs="Times New Roman"/>
          <w:lang w:val="cs-CZ" w:eastAsia="cs-CZ"/>
        </w:rPr>
        <w:t xml:space="preserve"> nás". Ve stejném stylu by mohly být i vlaječky odkazující na jazykové mutace, kde opět ta aktivní bude zvýrazněná (čeština, angličtina, němčina, italština). Možná by neškodil ani hezky zpracovaný Twitter ptáček a od něj by ved</w:t>
      </w:r>
      <w:r w:rsidR="00C57605" w:rsidRPr="00C57605">
        <w:rPr>
          <w:rFonts w:eastAsia="Times New Roman" w:cs="Times New Roman"/>
          <w:lang w:val="cs-CZ" w:eastAsia="cs-CZ"/>
        </w:rPr>
        <w:t xml:space="preserve">la bublina s posledními </w:t>
      </w:r>
      <w:proofErr w:type="spellStart"/>
      <w:r w:rsidR="00C57605" w:rsidRPr="00C57605">
        <w:rPr>
          <w:rFonts w:eastAsia="Times New Roman" w:cs="Times New Roman"/>
          <w:lang w:val="cs-CZ" w:eastAsia="cs-CZ"/>
        </w:rPr>
        <w:t>tweety</w:t>
      </w:r>
      <w:proofErr w:type="spellEnd"/>
      <w:r w:rsidR="00C57605" w:rsidRPr="00C57605">
        <w:rPr>
          <w:rFonts w:eastAsia="Times New Roman" w:cs="Times New Roman"/>
          <w:lang w:val="cs-CZ" w:eastAsia="cs-CZ"/>
        </w:rPr>
        <w:t>.</w:t>
      </w:r>
      <w:r w:rsidR="00C57605">
        <w:rPr>
          <w:rFonts w:eastAsia="Times New Roman" w:cs="Times New Roman"/>
          <w:lang w:val="cs-CZ" w:eastAsia="cs-CZ"/>
        </w:rPr>
        <w:t xml:space="preserve"> Také zde věnujte místo pro novinky z blogu. </w:t>
      </w:r>
      <w:r w:rsidR="00C57605">
        <w:rPr>
          <w:rFonts w:eastAsia="Times New Roman" w:cs="Times New Roman"/>
          <w:b/>
          <w:lang w:val="cs-CZ" w:eastAsia="cs-CZ"/>
        </w:rPr>
        <w:t xml:space="preserve">Náš předchozí web </w:t>
      </w:r>
      <w:r w:rsidR="00FC1F7E">
        <w:rPr>
          <w:rFonts w:eastAsia="Times New Roman" w:cs="Times New Roman"/>
          <w:b/>
          <w:lang w:val="cs-CZ" w:eastAsia="cs-CZ"/>
        </w:rPr>
        <w:t xml:space="preserve">na první pohled moc </w:t>
      </w:r>
      <w:r w:rsidR="00C57605">
        <w:rPr>
          <w:rFonts w:eastAsia="Times New Roman" w:cs="Times New Roman"/>
          <w:b/>
          <w:lang w:val="cs-CZ" w:eastAsia="cs-CZ"/>
        </w:rPr>
        <w:t>nevypadal jako eshop (i když jím je) – z toho bychom se nějak rádi vymanili.</w:t>
      </w:r>
      <w:r>
        <w:rPr>
          <w:rFonts w:eastAsia="Times New Roman" w:cs="Times New Roman"/>
          <w:b/>
          <w:lang w:val="cs-CZ" w:eastAsia="cs-CZ"/>
        </w:rPr>
        <w:t xml:space="preserve"> </w:t>
      </w:r>
    </w:p>
    <w:p w:rsidR="00B77AF3" w:rsidRDefault="00B77AF3">
      <w:pPr>
        <w:rPr>
          <w:lang w:val="cs-CZ"/>
        </w:rPr>
      </w:pPr>
    </w:p>
    <w:p w:rsidR="00B77AF3" w:rsidRDefault="00B77AF3">
      <w:pPr>
        <w:numPr>
          <w:ilvl w:val="0"/>
          <w:numId w:val="1"/>
        </w:numPr>
        <w:rPr>
          <w:b/>
          <w:bCs/>
          <w:lang w:val="cs-CZ"/>
        </w:rPr>
      </w:pPr>
      <w:r>
        <w:rPr>
          <w:b/>
          <w:bCs/>
          <w:lang w:val="cs-CZ"/>
        </w:rPr>
        <w:t>stránka katalogu</w:t>
      </w:r>
    </w:p>
    <w:p w:rsidR="00B77AF3" w:rsidRDefault="00B77AF3">
      <w:pPr>
        <w:numPr>
          <w:ilvl w:val="0"/>
          <w:numId w:val="3"/>
        </w:numPr>
        <w:rPr>
          <w:lang w:val="cs-CZ"/>
        </w:rPr>
      </w:pPr>
      <w:r>
        <w:rPr>
          <w:lang w:val="cs-CZ"/>
        </w:rPr>
        <w:t>pokud možno třísloupcový layout</w:t>
      </w:r>
    </w:p>
    <w:p w:rsidR="00B77AF3" w:rsidRDefault="00B77AF3">
      <w:pPr>
        <w:numPr>
          <w:ilvl w:val="1"/>
          <w:numId w:val="3"/>
        </w:numPr>
        <w:rPr>
          <w:lang w:val="cs-CZ"/>
        </w:rPr>
      </w:pPr>
      <w:r>
        <w:rPr>
          <w:lang w:val="cs-CZ"/>
        </w:rPr>
        <w:t xml:space="preserve">v hlavičce vlevo logo, vlaječky, link na kontaktní formulář, </w:t>
      </w:r>
      <w:proofErr w:type="spellStart"/>
      <w:r>
        <w:rPr>
          <w:lang w:val="cs-CZ"/>
        </w:rPr>
        <w:t>sitemapu</w:t>
      </w:r>
      <w:proofErr w:type="spellEnd"/>
      <w:r>
        <w:rPr>
          <w:lang w:val="cs-CZ"/>
        </w:rPr>
        <w:t>, vpravo vyhledávání, link na přihlášení a link na informace o účtu a košík</w:t>
      </w:r>
    </w:p>
    <w:p w:rsidR="00B77AF3" w:rsidRDefault="00B77AF3">
      <w:pPr>
        <w:numPr>
          <w:ilvl w:val="1"/>
          <w:numId w:val="3"/>
        </w:numPr>
        <w:rPr>
          <w:lang w:val="cs-CZ"/>
        </w:rPr>
      </w:pPr>
      <w:r>
        <w:rPr>
          <w:lang w:val="cs-CZ"/>
        </w:rPr>
        <w:t>vlevo menu kategorií, menu stránek (informace o dodávkách atd</w:t>
      </w:r>
      <w:r w:rsidR="00ED57A1">
        <w:rPr>
          <w:lang w:val="cs-CZ"/>
        </w:rPr>
        <w:t>.</w:t>
      </w:r>
      <w:r>
        <w:rPr>
          <w:lang w:val="cs-CZ"/>
        </w:rPr>
        <w:t>), poslední články z blogu</w:t>
      </w:r>
    </w:p>
    <w:p w:rsidR="00B77AF3" w:rsidRDefault="00B77AF3">
      <w:pPr>
        <w:numPr>
          <w:ilvl w:val="1"/>
          <w:numId w:val="3"/>
        </w:numPr>
        <w:rPr>
          <w:lang w:val="cs-CZ"/>
        </w:rPr>
      </w:pPr>
      <w:r>
        <w:rPr>
          <w:lang w:val="cs-CZ"/>
        </w:rPr>
        <w:t xml:space="preserve">veprostřed </w:t>
      </w:r>
      <w:proofErr w:type="spellStart"/>
      <w:r>
        <w:rPr>
          <w:lang w:val="cs-CZ"/>
        </w:rPr>
        <w:t>slider</w:t>
      </w:r>
      <w:proofErr w:type="spellEnd"/>
      <w:r>
        <w:rPr>
          <w:lang w:val="cs-CZ"/>
        </w:rPr>
        <w:t xml:space="preserve"> s “</w:t>
      </w:r>
      <w:proofErr w:type="spellStart"/>
      <w:r>
        <w:rPr>
          <w:lang w:val="cs-CZ"/>
        </w:rPr>
        <w:t>featured</w:t>
      </w:r>
      <w:proofErr w:type="spellEnd"/>
      <w:r>
        <w:rPr>
          <w:lang w:val="cs-CZ"/>
        </w:rPr>
        <w:t>” produkty (může a nemusí být) a boxy se samotnými produkty (nad nimi filtr /=</w:t>
      </w:r>
      <w:proofErr w:type="spellStart"/>
      <w:r>
        <w:rPr>
          <w:lang w:val="cs-CZ"/>
        </w:rPr>
        <w:t>selectbox</w:t>
      </w:r>
      <w:proofErr w:type="spellEnd"/>
      <w:r>
        <w:rPr>
          <w:lang w:val="cs-CZ"/>
        </w:rPr>
        <w:t>/ pro seřazení) – boxy by měly být nejlépe jednotlivě pod sebou, ale můžou být i vedle sebe</w:t>
      </w:r>
    </w:p>
    <w:p w:rsidR="00B77AF3" w:rsidRDefault="00B77AF3">
      <w:pPr>
        <w:numPr>
          <w:ilvl w:val="1"/>
          <w:numId w:val="3"/>
        </w:numPr>
        <w:rPr>
          <w:lang w:val="cs-CZ"/>
        </w:rPr>
      </w:pPr>
      <w:r>
        <w:rPr>
          <w:lang w:val="cs-CZ"/>
        </w:rPr>
        <w:t xml:space="preserve">vpravo box s nákupním košíkem, případně ještě box s jedním produktem a </w:t>
      </w:r>
      <w:proofErr w:type="spellStart"/>
      <w:r>
        <w:rPr>
          <w:lang w:val="cs-CZ"/>
        </w:rPr>
        <w:t>boxík</w:t>
      </w:r>
      <w:proofErr w:type="spellEnd"/>
      <w:r>
        <w:rPr>
          <w:lang w:val="cs-CZ"/>
        </w:rPr>
        <w:t xml:space="preserve"> s referencemi od zákazníků</w:t>
      </w:r>
    </w:p>
    <w:p w:rsidR="00B77AF3" w:rsidRDefault="00B77AF3">
      <w:pPr>
        <w:numPr>
          <w:ilvl w:val="1"/>
          <w:numId w:val="3"/>
        </w:numPr>
        <w:rPr>
          <w:lang w:val="cs-CZ"/>
        </w:rPr>
      </w:pPr>
      <w:r>
        <w:rPr>
          <w:lang w:val="cs-CZ"/>
        </w:rPr>
        <w:t>patička – informační menu, případně linky na sociální sítě / kontaktní informace</w:t>
      </w:r>
    </w:p>
    <w:p w:rsidR="00B77AF3" w:rsidRDefault="00B77AF3">
      <w:pPr>
        <w:rPr>
          <w:lang w:val="cs-CZ"/>
        </w:rPr>
      </w:pPr>
      <w:r>
        <w:rPr>
          <w:lang w:val="cs-CZ"/>
        </w:rPr>
        <w:tab/>
      </w:r>
    </w:p>
    <w:p w:rsidR="00B77AF3" w:rsidRDefault="00B77AF3">
      <w:pPr>
        <w:numPr>
          <w:ilvl w:val="0"/>
          <w:numId w:val="1"/>
        </w:numPr>
        <w:rPr>
          <w:b/>
          <w:bCs/>
          <w:lang w:val="cs-CZ"/>
        </w:rPr>
      </w:pPr>
      <w:r>
        <w:rPr>
          <w:b/>
          <w:bCs/>
          <w:lang w:val="cs-CZ"/>
        </w:rPr>
        <w:t>stránka detailu produktu</w:t>
      </w:r>
    </w:p>
    <w:p w:rsidR="00B77AF3" w:rsidRDefault="00B77AF3">
      <w:pPr>
        <w:numPr>
          <w:ilvl w:val="0"/>
          <w:numId w:val="4"/>
        </w:numPr>
        <w:rPr>
          <w:lang w:val="cs-CZ"/>
        </w:rPr>
      </w:pPr>
      <w:r>
        <w:rPr>
          <w:lang w:val="cs-CZ"/>
        </w:rPr>
        <w:t>opět třísloupcový layout jako u stránky katalogu</w:t>
      </w:r>
    </w:p>
    <w:p w:rsidR="00B77AF3" w:rsidRDefault="00B77AF3">
      <w:pPr>
        <w:numPr>
          <w:ilvl w:val="0"/>
          <w:numId w:val="4"/>
        </w:numPr>
        <w:rPr>
          <w:lang w:val="cs-CZ"/>
        </w:rPr>
      </w:pPr>
      <w:r>
        <w:rPr>
          <w:lang w:val="cs-CZ"/>
        </w:rPr>
        <w:t xml:space="preserve">veprostřed vlevo hlaví fotka, pod ní náhledy dalších fotek, veprostřed vpravo popisek, box s </w:t>
      </w:r>
      <w:r>
        <w:rPr>
          <w:lang w:val="cs-CZ"/>
        </w:rPr>
        <w:lastRenderedPageBreak/>
        <w:t xml:space="preserve">cenou, výběrem parametrů a množství, dostupností (skladem/na </w:t>
      </w:r>
      <w:r w:rsidR="00ED57A1">
        <w:rPr>
          <w:lang w:val="cs-CZ"/>
        </w:rPr>
        <w:t>objednání</w:t>
      </w:r>
      <w:r>
        <w:rPr>
          <w:lang w:val="cs-CZ"/>
        </w:rPr>
        <w:t xml:space="preserve"> atd.), cenou a tlačítkem „Přidat do košíku“</w:t>
      </w:r>
    </w:p>
    <w:p w:rsidR="00B77AF3" w:rsidRDefault="00B77AF3">
      <w:pPr>
        <w:numPr>
          <w:ilvl w:val="0"/>
          <w:numId w:val="4"/>
        </w:numPr>
        <w:rPr>
          <w:lang w:val="cs-CZ"/>
        </w:rPr>
      </w:pPr>
      <w:r>
        <w:rPr>
          <w:lang w:val="cs-CZ"/>
        </w:rPr>
        <w:t>veprostřed pod tímto záložky „více informací“ a pár dalších</w:t>
      </w:r>
    </w:p>
    <w:p w:rsidR="00B77AF3" w:rsidRDefault="00B77AF3">
      <w:pPr>
        <w:rPr>
          <w:lang w:val="cs-CZ"/>
        </w:rPr>
      </w:pPr>
    </w:p>
    <w:p w:rsidR="00B77AF3" w:rsidRDefault="00B77AF3">
      <w:pPr>
        <w:numPr>
          <w:ilvl w:val="0"/>
          <w:numId w:val="1"/>
        </w:numPr>
        <w:rPr>
          <w:b/>
          <w:bCs/>
          <w:lang w:val="cs-CZ"/>
        </w:rPr>
      </w:pPr>
      <w:r>
        <w:rPr>
          <w:b/>
          <w:bCs/>
          <w:lang w:val="cs-CZ"/>
        </w:rPr>
        <w:t>stránka „</w:t>
      </w:r>
      <w:proofErr w:type="spellStart"/>
      <w:r>
        <w:rPr>
          <w:b/>
          <w:bCs/>
          <w:lang w:val="cs-CZ"/>
        </w:rPr>
        <w:t>checkoutu</w:t>
      </w:r>
      <w:proofErr w:type="spellEnd"/>
      <w:r>
        <w:rPr>
          <w:b/>
          <w:bCs/>
          <w:lang w:val="cs-CZ"/>
        </w:rPr>
        <w:t xml:space="preserve">“ (košík) </w:t>
      </w:r>
    </w:p>
    <w:p w:rsidR="00B77AF3" w:rsidRDefault="00B77AF3">
      <w:pPr>
        <w:numPr>
          <w:ilvl w:val="0"/>
          <w:numId w:val="5"/>
        </w:numPr>
        <w:rPr>
          <w:lang w:val="cs-CZ"/>
        </w:rPr>
      </w:pPr>
      <w:r>
        <w:rPr>
          <w:lang w:val="cs-CZ"/>
        </w:rPr>
        <w:t>klasika → opět třísloupcový, nahoře veprostřed „</w:t>
      </w:r>
      <w:proofErr w:type="spellStart"/>
      <w:r>
        <w:rPr>
          <w:lang w:val="cs-CZ"/>
        </w:rPr>
        <w:t>progressbar</w:t>
      </w:r>
      <w:proofErr w:type="spellEnd"/>
      <w:r>
        <w:rPr>
          <w:lang w:val="cs-CZ"/>
        </w:rPr>
        <w:t>“ s položkami „Shrnutí“, „Přihlášení“, „Adresa“, „Způsob dodání“, „Platba“</w:t>
      </w:r>
    </w:p>
    <w:p w:rsidR="00B77AF3" w:rsidRDefault="00B77AF3">
      <w:pPr>
        <w:numPr>
          <w:ilvl w:val="0"/>
          <w:numId w:val="5"/>
        </w:numPr>
        <w:rPr>
          <w:lang w:val="cs-CZ"/>
        </w:rPr>
      </w:pPr>
      <w:r>
        <w:rPr>
          <w:lang w:val="cs-CZ"/>
        </w:rPr>
        <w:t xml:space="preserve">pro registraci navrhnout formulář se dvěma </w:t>
      </w:r>
      <w:proofErr w:type="spellStart"/>
      <w:r>
        <w:rPr>
          <w:lang w:val="cs-CZ"/>
        </w:rPr>
        <w:t>fieldsety</w:t>
      </w:r>
      <w:proofErr w:type="spellEnd"/>
      <w:r>
        <w:rPr>
          <w:lang w:val="cs-CZ"/>
        </w:rPr>
        <w:t xml:space="preserve">: </w:t>
      </w:r>
    </w:p>
    <w:p w:rsidR="00B77AF3" w:rsidRDefault="00B77AF3">
      <w:pPr>
        <w:numPr>
          <w:ilvl w:val="1"/>
          <w:numId w:val="5"/>
        </w:numPr>
        <w:rPr>
          <w:lang w:val="cs-CZ"/>
        </w:rPr>
      </w:pPr>
      <w:r>
        <w:rPr>
          <w:lang w:val="cs-CZ"/>
        </w:rPr>
        <w:t>osobní informace → titul, jméno, příjmení, email, heslo, datum narození</w:t>
      </w:r>
      <w:r w:rsidR="0082295D">
        <w:rPr>
          <w:lang w:val="cs-CZ"/>
        </w:rPr>
        <w:t xml:space="preserve">, </w:t>
      </w:r>
      <w:r w:rsidR="0082295D" w:rsidRPr="00A02B97">
        <w:rPr>
          <w:lang w:val="cs-CZ"/>
        </w:rPr>
        <w:t xml:space="preserve">pohlaví (kvůli cizokrajným jménům, abychom věděli, co psát na adresu </w:t>
      </w:r>
      <w:proofErr w:type="spellStart"/>
      <w:r w:rsidR="0082295D" w:rsidRPr="00A02B97">
        <w:rPr>
          <w:lang w:val="cs-CZ"/>
        </w:rPr>
        <w:t>Mr</w:t>
      </w:r>
      <w:proofErr w:type="spellEnd"/>
      <w:r w:rsidR="0082295D" w:rsidRPr="00A02B97">
        <w:rPr>
          <w:lang w:val="cs-CZ"/>
        </w:rPr>
        <w:t xml:space="preserve">., </w:t>
      </w:r>
      <w:proofErr w:type="spellStart"/>
      <w:proofErr w:type="gramStart"/>
      <w:r w:rsidR="0082295D" w:rsidRPr="00A02B97">
        <w:rPr>
          <w:lang w:val="cs-CZ"/>
        </w:rPr>
        <w:t>Ms</w:t>
      </w:r>
      <w:proofErr w:type="spellEnd"/>
      <w:r w:rsidR="0082295D" w:rsidRPr="00A02B97">
        <w:rPr>
          <w:lang w:val="cs-CZ"/>
        </w:rPr>
        <w:t>...)</w:t>
      </w:r>
      <w:proofErr w:type="gramEnd"/>
    </w:p>
    <w:p w:rsidR="00B77AF3" w:rsidRDefault="00B77AF3">
      <w:pPr>
        <w:numPr>
          <w:ilvl w:val="1"/>
          <w:numId w:val="5"/>
        </w:numPr>
        <w:rPr>
          <w:lang w:val="cs-CZ"/>
        </w:rPr>
      </w:pPr>
      <w:r>
        <w:rPr>
          <w:lang w:val="cs-CZ"/>
        </w:rPr>
        <w:t xml:space="preserve">adresa → firma, jméno, příjmení, adresa, </w:t>
      </w:r>
      <w:r w:rsidR="00ED57A1">
        <w:rPr>
          <w:lang w:val="cs-CZ"/>
        </w:rPr>
        <w:t>PSČ</w:t>
      </w:r>
      <w:r>
        <w:rPr>
          <w:lang w:val="cs-CZ"/>
        </w:rPr>
        <w:t xml:space="preserve">, město, země, </w:t>
      </w:r>
      <w:proofErr w:type="spellStart"/>
      <w:r>
        <w:rPr>
          <w:lang w:val="cs-CZ"/>
        </w:rPr>
        <w:t>textarea</w:t>
      </w:r>
      <w:proofErr w:type="spellEnd"/>
      <w:r>
        <w:rPr>
          <w:lang w:val="cs-CZ"/>
        </w:rPr>
        <w:t xml:space="preserve"> pro komentář, telefonní číslo</w:t>
      </w:r>
    </w:p>
    <w:p w:rsidR="00B77AF3" w:rsidRDefault="00B77AF3">
      <w:pPr>
        <w:numPr>
          <w:ilvl w:val="0"/>
          <w:numId w:val="5"/>
        </w:numPr>
        <w:rPr>
          <w:lang w:val="cs-CZ"/>
        </w:rPr>
      </w:pPr>
      <w:r>
        <w:rPr>
          <w:lang w:val="cs-CZ"/>
        </w:rPr>
        <w:t xml:space="preserve">pro shrnutí navrhnout tabulku </w:t>
      </w:r>
    </w:p>
    <w:p w:rsidR="00B77AF3" w:rsidRDefault="00B77AF3">
      <w:pPr>
        <w:numPr>
          <w:ilvl w:val="1"/>
          <w:numId w:val="5"/>
        </w:numPr>
        <w:rPr>
          <w:lang w:val="cs-CZ"/>
        </w:rPr>
      </w:pPr>
      <w:r>
        <w:rPr>
          <w:lang w:val="cs-CZ"/>
        </w:rPr>
        <w:t>v každém řádku s obrázkem produktu, popiskem, dostupností (tam např</w:t>
      </w:r>
      <w:r w:rsidR="00ED57A1">
        <w:rPr>
          <w:lang w:val="cs-CZ"/>
        </w:rPr>
        <w:t>.</w:t>
      </w:r>
      <w:r>
        <w:rPr>
          <w:lang w:val="cs-CZ"/>
        </w:rPr>
        <w:t xml:space="preserve"> zelená fajfka apod.), cena, množství (text input se dvěma </w:t>
      </w:r>
      <w:r w:rsidR="00ED57A1">
        <w:rPr>
          <w:lang w:val="cs-CZ"/>
        </w:rPr>
        <w:t>tlačítk</w:t>
      </w:r>
      <w:r>
        <w:rPr>
          <w:lang w:val="cs-CZ"/>
        </w:rPr>
        <w:t>y vedle +/-) a celková cena</w:t>
      </w:r>
    </w:p>
    <w:p w:rsidR="00B77AF3" w:rsidRDefault="00B77AF3">
      <w:pPr>
        <w:numPr>
          <w:ilvl w:val="1"/>
          <w:numId w:val="5"/>
        </w:numPr>
        <w:rPr>
          <w:lang w:val="cs-CZ"/>
        </w:rPr>
      </w:pPr>
      <w:r>
        <w:rPr>
          <w:lang w:val="cs-CZ"/>
        </w:rPr>
        <w:t>pod tím sh</w:t>
      </w:r>
      <w:r w:rsidR="00ED57A1">
        <w:rPr>
          <w:lang w:val="cs-CZ"/>
        </w:rPr>
        <w:t>r</w:t>
      </w:r>
      <w:r>
        <w:rPr>
          <w:lang w:val="cs-CZ"/>
        </w:rPr>
        <w:t xml:space="preserve">nutí: </w:t>
      </w:r>
    </w:p>
    <w:p w:rsidR="00B77AF3" w:rsidRDefault="00B77AF3">
      <w:pPr>
        <w:numPr>
          <w:ilvl w:val="2"/>
          <w:numId w:val="5"/>
        </w:numPr>
        <w:rPr>
          <w:lang w:val="cs-CZ"/>
        </w:rPr>
      </w:pPr>
      <w:r>
        <w:rPr>
          <w:lang w:val="cs-CZ"/>
        </w:rPr>
        <w:t>doprava celkem</w:t>
      </w:r>
    </w:p>
    <w:p w:rsidR="00B77AF3" w:rsidRDefault="00B77AF3">
      <w:pPr>
        <w:numPr>
          <w:ilvl w:val="2"/>
          <w:numId w:val="5"/>
        </w:numPr>
        <w:rPr>
          <w:lang w:val="cs-CZ"/>
        </w:rPr>
      </w:pPr>
      <w:r>
        <w:rPr>
          <w:lang w:val="cs-CZ"/>
        </w:rPr>
        <w:t>cena celkem bez daně</w:t>
      </w:r>
    </w:p>
    <w:p w:rsidR="00B77AF3" w:rsidRPr="00A02B97" w:rsidRDefault="00B77AF3">
      <w:pPr>
        <w:numPr>
          <w:ilvl w:val="2"/>
          <w:numId w:val="5"/>
        </w:numPr>
        <w:rPr>
          <w:lang w:val="cs-CZ"/>
        </w:rPr>
      </w:pPr>
      <w:r>
        <w:rPr>
          <w:lang w:val="cs-CZ"/>
        </w:rPr>
        <w:t>daň</w:t>
      </w:r>
      <w:r w:rsidR="0082295D">
        <w:rPr>
          <w:lang w:val="cs-CZ"/>
        </w:rPr>
        <w:t xml:space="preserve"> </w:t>
      </w:r>
      <w:r w:rsidR="0082295D" w:rsidRPr="00A02B97">
        <w:rPr>
          <w:lang w:val="cs-CZ"/>
        </w:rPr>
        <w:t xml:space="preserve">(neplatíme DPH, není nutné psát cena s DPH nebo </w:t>
      </w:r>
      <w:proofErr w:type="gramStart"/>
      <w:r w:rsidR="0082295D" w:rsidRPr="00A02B97">
        <w:rPr>
          <w:lang w:val="cs-CZ"/>
        </w:rPr>
        <w:t>bez</w:t>
      </w:r>
      <w:proofErr w:type="gramEnd"/>
      <w:r w:rsidR="0082295D" w:rsidRPr="00A02B97">
        <w:rPr>
          <w:lang w:val="cs-CZ"/>
        </w:rPr>
        <w:t>)</w:t>
      </w:r>
    </w:p>
    <w:p w:rsidR="00B77AF3" w:rsidRDefault="00B77AF3">
      <w:pPr>
        <w:numPr>
          <w:ilvl w:val="1"/>
          <w:numId w:val="5"/>
        </w:numPr>
        <w:rPr>
          <w:lang w:val="cs-CZ"/>
        </w:rPr>
      </w:pPr>
      <w:r>
        <w:rPr>
          <w:lang w:val="cs-CZ"/>
        </w:rPr>
        <w:t>pod tím dva boxy: adresa dodání, adresa fakturace</w:t>
      </w:r>
    </w:p>
    <w:p w:rsidR="00B77AF3" w:rsidRDefault="00B77AF3">
      <w:pPr>
        <w:numPr>
          <w:ilvl w:val="1"/>
          <w:numId w:val="5"/>
        </w:numPr>
        <w:rPr>
          <w:lang w:val="cs-CZ"/>
        </w:rPr>
      </w:pPr>
      <w:r>
        <w:rPr>
          <w:lang w:val="cs-CZ"/>
        </w:rPr>
        <w:t xml:space="preserve">pod nimi </w:t>
      </w:r>
      <w:r w:rsidR="00ED57A1">
        <w:rPr>
          <w:lang w:val="cs-CZ"/>
        </w:rPr>
        <w:t>tlačítko</w:t>
      </w:r>
      <w:r>
        <w:rPr>
          <w:lang w:val="cs-CZ"/>
        </w:rPr>
        <w:t xml:space="preserve"> na další krok a </w:t>
      </w:r>
      <w:r w:rsidR="00ED57A1">
        <w:rPr>
          <w:lang w:val="cs-CZ"/>
        </w:rPr>
        <w:t>tlačítko</w:t>
      </w:r>
      <w:r>
        <w:rPr>
          <w:lang w:val="cs-CZ"/>
        </w:rPr>
        <w:t xml:space="preserve"> zpátky do obchodu</w:t>
      </w:r>
    </w:p>
    <w:p w:rsidR="00B77AF3" w:rsidRDefault="00B77AF3">
      <w:pPr>
        <w:numPr>
          <w:ilvl w:val="0"/>
          <w:numId w:val="5"/>
        </w:numPr>
        <w:rPr>
          <w:lang w:val="cs-CZ"/>
        </w:rPr>
      </w:pPr>
      <w:r>
        <w:rPr>
          <w:lang w:val="cs-CZ"/>
        </w:rPr>
        <w:t>pro platbu navrhnout ikony pro platbu převodem/na dobírku/kartou</w:t>
      </w:r>
    </w:p>
    <w:p w:rsidR="00B77AF3" w:rsidRDefault="00B77AF3">
      <w:pPr>
        <w:rPr>
          <w:lang w:val="cs-CZ"/>
        </w:rPr>
      </w:pPr>
    </w:p>
    <w:p w:rsidR="00B77AF3" w:rsidRDefault="00B77AF3">
      <w:pPr>
        <w:numPr>
          <w:ilvl w:val="0"/>
          <w:numId w:val="1"/>
        </w:numPr>
        <w:rPr>
          <w:b/>
          <w:bCs/>
          <w:lang w:val="cs-CZ"/>
        </w:rPr>
      </w:pPr>
      <w:r>
        <w:rPr>
          <w:b/>
          <w:bCs/>
          <w:lang w:val="cs-CZ"/>
        </w:rPr>
        <w:t>stránka blogu</w:t>
      </w:r>
    </w:p>
    <w:p w:rsidR="00B77AF3" w:rsidRDefault="00ED57A1">
      <w:pPr>
        <w:numPr>
          <w:ilvl w:val="0"/>
          <w:numId w:val="6"/>
        </w:numPr>
        <w:rPr>
          <w:lang w:val="cs-CZ"/>
        </w:rPr>
      </w:pPr>
      <w:r>
        <w:rPr>
          <w:lang w:val="cs-CZ"/>
        </w:rPr>
        <w:t xml:space="preserve">opět třísloupcový. </w:t>
      </w:r>
      <w:proofErr w:type="gramStart"/>
      <w:r>
        <w:rPr>
          <w:lang w:val="cs-CZ"/>
        </w:rPr>
        <w:t>l</w:t>
      </w:r>
      <w:r w:rsidR="00B77AF3">
        <w:rPr>
          <w:lang w:val="cs-CZ"/>
        </w:rPr>
        <w:t>ayout</w:t>
      </w:r>
      <w:proofErr w:type="gramEnd"/>
    </w:p>
    <w:p w:rsidR="00B77AF3" w:rsidRDefault="00B77AF3">
      <w:pPr>
        <w:numPr>
          <w:ilvl w:val="0"/>
          <w:numId w:val="6"/>
        </w:numPr>
        <w:rPr>
          <w:lang w:val="cs-CZ"/>
        </w:rPr>
      </w:pPr>
      <w:r>
        <w:rPr>
          <w:lang w:val="cs-CZ"/>
        </w:rPr>
        <w:t xml:space="preserve">navrhnout výpis článků plus samotný detail článku → titulek, datum, počet komentářů, text, </w:t>
      </w:r>
      <w:proofErr w:type="spellStart"/>
      <w:r>
        <w:rPr>
          <w:lang w:val="cs-CZ"/>
        </w:rPr>
        <w:t>tagy</w:t>
      </w:r>
      <w:proofErr w:type="spellEnd"/>
      <w:r>
        <w:rPr>
          <w:lang w:val="cs-CZ"/>
        </w:rPr>
        <w:t>, pole pro komentář, seznam komentářů</w:t>
      </w:r>
    </w:p>
    <w:p w:rsidR="00B77AF3" w:rsidRDefault="00B77AF3">
      <w:pPr>
        <w:rPr>
          <w:lang w:val="cs-CZ"/>
        </w:rPr>
      </w:pPr>
    </w:p>
    <w:p w:rsidR="00B77AF3" w:rsidRDefault="00B77AF3">
      <w:pPr>
        <w:rPr>
          <w:lang w:val="cs-CZ"/>
        </w:rPr>
      </w:pPr>
    </w:p>
    <w:p w:rsidR="00B77AF3" w:rsidRDefault="006E238E">
      <w:pPr>
        <w:rPr>
          <w:b/>
          <w:color w:val="FF0000"/>
          <w:lang w:val="cs-CZ"/>
        </w:rPr>
      </w:pPr>
      <w:r>
        <w:rPr>
          <w:b/>
          <w:color w:val="FF0000"/>
          <w:lang w:val="cs-CZ"/>
        </w:rPr>
        <w:t>Nebojte se být jinak zcela kreativní a na základě vlastních zkušeností a schopností přinést vlastní řešení</w:t>
      </w:r>
      <w:r w:rsidR="009B2D42">
        <w:rPr>
          <w:b/>
          <w:color w:val="FF0000"/>
          <w:lang w:val="cs-CZ"/>
        </w:rPr>
        <w:t xml:space="preserve"> -  s přihlédnutím k našim potřebám.</w:t>
      </w:r>
      <w:r>
        <w:rPr>
          <w:b/>
          <w:color w:val="FF0000"/>
          <w:lang w:val="cs-CZ"/>
        </w:rPr>
        <w:t xml:space="preserve"> Jen prosím respektujte, že to poběží na tom </w:t>
      </w:r>
      <w:proofErr w:type="spellStart"/>
      <w:r>
        <w:rPr>
          <w:b/>
          <w:color w:val="FF0000"/>
          <w:lang w:val="cs-CZ"/>
        </w:rPr>
        <w:t>PrestaShopu</w:t>
      </w:r>
      <w:proofErr w:type="spellEnd"/>
      <w:r>
        <w:rPr>
          <w:b/>
          <w:color w:val="FF0000"/>
          <w:lang w:val="cs-CZ"/>
        </w:rPr>
        <w:t xml:space="preserve"> a musí to splňovat některé náležitostí popsané výše.</w:t>
      </w:r>
      <w:r w:rsidR="00A02B97">
        <w:rPr>
          <w:b/>
          <w:color w:val="FF0000"/>
          <w:lang w:val="cs-CZ"/>
        </w:rPr>
        <w:t xml:space="preserve"> Také vás žádáme, abyste se zkusili vcítit do pozice, ve které se nacházíme. Máme relativně unikátní produkty a ve světě pěstování a prodeje kaktusů jsme, dá se říci, známí po celém světě a máme určité jméno. Proto si taky naše stránka musí vedle existence eshopu zachovat i svůj obsahový význam, proto bychom chtěli mít relativně osobní hlavní stránku a nebýt jen z dalších </w:t>
      </w:r>
      <w:proofErr w:type="spellStart"/>
      <w:r w:rsidR="00A02B97">
        <w:rPr>
          <w:b/>
          <w:color w:val="FF0000"/>
          <w:lang w:val="cs-CZ"/>
        </w:rPr>
        <w:t>eshopů</w:t>
      </w:r>
      <w:proofErr w:type="spellEnd"/>
      <w:r w:rsidR="00A02B97">
        <w:rPr>
          <w:b/>
          <w:color w:val="FF0000"/>
          <w:lang w:val="cs-CZ"/>
        </w:rPr>
        <w:t>.</w:t>
      </w:r>
    </w:p>
    <w:p w:rsidR="00387ADB" w:rsidRDefault="00387ADB">
      <w:pPr>
        <w:rPr>
          <w:b/>
          <w:color w:val="FF0000"/>
          <w:lang w:val="cs-CZ"/>
        </w:rPr>
      </w:pPr>
    </w:p>
    <w:p w:rsidR="00387ADB" w:rsidRDefault="00387ADB">
      <w:pPr>
        <w:rPr>
          <w:b/>
          <w:color w:val="FF0000"/>
          <w:lang w:val="cs-CZ"/>
        </w:rPr>
      </w:pPr>
      <w:r>
        <w:rPr>
          <w:b/>
          <w:color w:val="FF0000"/>
          <w:lang w:val="cs-CZ"/>
        </w:rPr>
        <w:t>Pokud byste i tak váhali a něčemu nerozuměli, můžete mne kontaktovat na</w:t>
      </w:r>
      <w:r w:rsidR="00EB2FA9">
        <w:rPr>
          <w:b/>
          <w:color w:val="FF0000"/>
          <w:lang w:val="cs-CZ"/>
        </w:rPr>
        <w:t xml:space="preserve"> (kontakt uvádíme se svolením provozovatele – jinak by to bylo proti podmínkám)</w:t>
      </w:r>
      <w:r>
        <w:rPr>
          <w:b/>
          <w:color w:val="FF0000"/>
          <w:lang w:val="cs-CZ"/>
        </w:rPr>
        <w:t>:</w:t>
      </w:r>
    </w:p>
    <w:p w:rsidR="00387ADB" w:rsidRDefault="00387ADB" w:rsidP="00387ADB">
      <w:pPr>
        <w:rPr>
          <w:rStyle w:val="gi"/>
        </w:rPr>
      </w:pPr>
    </w:p>
    <w:p w:rsidR="00387ADB" w:rsidRPr="00FF04EB" w:rsidRDefault="00C945BA" w:rsidP="00387ADB">
      <w:pPr>
        <w:rPr>
          <w:rStyle w:val="gi"/>
          <w:sz w:val="32"/>
          <w:szCs w:val="32"/>
        </w:rPr>
      </w:pPr>
      <w:hyperlink r:id="rId6" w:history="1">
        <w:r w:rsidR="00387ADB" w:rsidRPr="00FF04EB">
          <w:rPr>
            <w:rStyle w:val="Hypertextovodkaz"/>
            <w:sz w:val="32"/>
            <w:szCs w:val="32"/>
          </w:rPr>
          <w:t>Jikoun@seznam.cz</w:t>
        </w:r>
      </w:hyperlink>
    </w:p>
    <w:p w:rsidR="00387ADB" w:rsidRPr="006E238E" w:rsidRDefault="00387ADB" w:rsidP="00387ADB">
      <w:pPr>
        <w:rPr>
          <w:b/>
          <w:color w:val="FF0000"/>
          <w:lang w:val="cs-CZ"/>
        </w:rPr>
      </w:pPr>
    </w:p>
    <w:sectPr w:rsidR="00387ADB" w:rsidRPr="006E238E" w:rsidSect="00926451">
      <w:pgSz w:w="12240" w:h="15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D57A1"/>
    <w:rsid w:val="000323C3"/>
    <w:rsid w:val="00387ADB"/>
    <w:rsid w:val="006A70C4"/>
    <w:rsid w:val="006E238E"/>
    <w:rsid w:val="0082295D"/>
    <w:rsid w:val="00902E5D"/>
    <w:rsid w:val="00926451"/>
    <w:rsid w:val="009B2D42"/>
    <w:rsid w:val="00A02B97"/>
    <w:rsid w:val="00B77AF3"/>
    <w:rsid w:val="00C4700D"/>
    <w:rsid w:val="00C57605"/>
    <w:rsid w:val="00C945BA"/>
    <w:rsid w:val="00CE3059"/>
    <w:rsid w:val="00EB2FA9"/>
    <w:rsid w:val="00ED57A1"/>
    <w:rsid w:val="00F70BA5"/>
    <w:rsid w:val="00F75975"/>
    <w:rsid w:val="00FC1F7E"/>
    <w:rsid w:val="00FF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26451"/>
    <w:pPr>
      <w:widowControl w:val="0"/>
      <w:suppressAutoHyphens/>
    </w:pPr>
    <w:rPr>
      <w:rFonts w:eastAsia="SimSun" w:cs="Lucida Sans"/>
      <w:kern w:val="1"/>
      <w:sz w:val="24"/>
      <w:szCs w:val="24"/>
      <w:lang w:val="en-US"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rsid w:val="00926451"/>
  </w:style>
  <w:style w:type="character" w:customStyle="1" w:styleId="Odrky">
    <w:name w:val="Odrážky"/>
    <w:rsid w:val="00926451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26451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926451"/>
    <w:pPr>
      <w:spacing w:after="120"/>
    </w:pPr>
  </w:style>
  <w:style w:type="paragraph" w:styleId="Seznam">
    <w:name w:val="List"/>
    <w:basedOn w:val="Zkladntext"/>
    <w:rsid w:val="00926451"/>
  </w:style>
  <w:style w:type="paragraph" w:customStyle="1" w:styleId="Popisek">
    <w:name w:val="Popisek"/>
    <w:basedOn w:val="Normln"/>
    <w:rsid w:val="0092645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926451"/>
    <w:pPr>
      <w:suppressLineNumbers/>
    </w:pPr>
  </w:style>
  <w:style w:type="character" w:customStyle="1" w:styleId="gi">
    <w:name w:val="gi"/>
    <w:basedOn w:val="Standardnpsmoodstavce"/>
    <w:rsid w:val="00387ADB"/>
  </w:style>
  <w:style w:type="character" w:styleId="Hypertextovodkaz">
    <w:name w:val="Hyperlink"/>
    <w:basedOn w:val="Standardnpsmoodstavce"/>
    <w:rsid w:val="00387A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koun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563DAF-1FDD-4C08-9580-9B6B314E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Kaktusy - PrestaShop</vt:lpstr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Kaktusy - PrestaShop</dc:title>
  <dc:creator>Jan Kaiser</dc:creator>
  <cp:lastModifiedBy>S</cp:lastModifiedBy>
  <cp:revision>6</cp:revision>
  <cp:lastPrinted>1601-01-01T00:00:00Z</cp:lastPrinted>
  <dcterms:created xsi:type="dcterms:W3CDTF">2012-04-23T18:26:00Z</dcterms:created>
  <dcterms:modified xsi:type="dcterms:W3CDTF">2012-04-23T21:05:00Z</dcterms:modified>
</cp:coreProperties>
</file>